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69DD" w14:textId="115E94E2"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6A3981">
        <w:rPr>
          <w:rFonts w:ascii="Arial" w:hAnsi="Arial" w:cs="Arial"/>
          <w:b/>
          <w:bCs/>
          <w:sz w:val="24"/>
          <w:szCs w:val="24"/>
          <w:lang w:val="it-IT"/>
        </w:rPr>
        <w:t>CORMANO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14:paraId="2961FBC8" w14:textId="06D9B726" w:rsidR="003052F6" w:rsidRDefault="003052F6" w:rsidP="00246F4F">
      <w:pPr>
        <w:pStyle w:val="sche22"/>
        <w:spacing w:before="360" w:line="288" w:lineRule="auto"/>
        <w:jc w:val="left"/>
        <w:rPr>
          <w:rFonts w:ascii="Arial" w:hAnsi="Arial" w:cs="Arial"/>
          <w:b/>
          <w:i/>
          <w:sz w:val="24"/>
          <w:szCs w:val="24"/>
          <w:lang w:val="it-IT"/>
        </w:rPr>
      </w:pPr>
    </w:p>
    <w:p w14:paraId="2F04FFD9" w14:textId="4F49FF98"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6A3981">
        <w:rPr>
          <w:rFonts w:ascii="Arial" w:hAnsi="Arial" w:cs="Arial"/>
          <w:b/>
          <w:i/>
          <w:lang w:val="it-IT"/>
        </w:rPr>
        <w:t>CORMANO</w:t>
      </w:r>
      <w:r>
        <w:rPr>
          <w:rFonts w:ascii="Arial" w:hAnsi="Arial" w:cs="Arial"/>
          <w:b/>
          <w:i/>
          <w:lang w:val="it-IT"/>
        </w:rPr>
        <w:t xml:space="preserve"> (</w:t>
      </w:r>
      <w:r w:rsidR="006A3981">
        <w:rPr>
          <w:rFonts w:ascii="Arial" w:hAnsi="Arial" w:cs="Arial"/>
          <w:b/>
          <w:i/>
          <w:lang w:val="it-IT"/>
        </w:rPr>
        <w:t>MI</w:t>
      </w:r>
      <w:r>
        <w:rPr>
          <w:rFonts w:ascii="Arial" w:hAnsi="Arial" w:cs="Arial"/>
          <w:b/>
          <w:i/>
          <w:lang w:val="it-IT"/>
        </w:rPr>
        <w:t>)</w:t>
      </w:r>
    </w:p>
    <w:p w14:paraId="6DD7F9A7" w14:textId="76E87201" w:rsidR="003052F6" w:rsidRDefault="003052F6" w:rsidP="00E9092C">
      <w:pPr>
        <w:pStyle w:val="sche22"/>
        <w:spacing w:before="360" w:line="288" w:lineRule="auto"/>
        <w:rPr>
          <w:rFonts w:ascii="Arial" w:hAnsi="Arial" w:cs="Arial"/>
          <w:b/>
          <w:bCs/>
          <w:i/>
          <w:lang w:val="it-IT"/>
        </w:rPr>
      </w:pPr>
      <w:r>
        <w:rPr>
          <w:rFonts w:ascii="Arial" w:hAnsi="Arial" w:cs="Arial"/>
          <w:b/>
          <w:bCs/>
          <w:i/>
          <w:lang w:val="it-IT"/>
        </w:rPr>
        <w:t>PEC</w:t>
      </w:r>
      <w:proofErr w:type="gramStart"/>
      <w:r>
        <w:rPr>
          <w:rFonts w:ascii="Arial" w:hAnsi="Arial" w:cs="Arial"/>
          <w:b/>
          <w:bCs/>
          <w:i/>
          <w:lang w:val="it-IT"/>
        </w:rPr>
        <w:t>:</w:t>
      </w:r>
      <w:r w:rsidRPr="00E9092C">
        <w:rPr>
          <w:rStyle w:val="WW8Num1z1"/>
          <w:rFonts w:cs="Courier New"/>
          <w:lang w:val="it-IT"/>
        </w:rPr>
        <w:t xml:space="preserve"> </w:t>
      </w:r>
      <w:r w:rsidR="0024388A" w:rsidRPr="007C7170">
        <w:rPr>
          <w:sz w:val="24"/>
          <w:szCs w:val="24"/>
          <w:lang w:val="it-IT"/>
        </w:rPr>
        <w:t>:</w:t>
      </w:r>
      <w:proofErr w:type="gramEnd"/>
      <w:r w:rsidR="0024388A" w:rsidRPr="007C7170">
        <w:rPr>
          <w:sz w:val="24"/>
          <w:szCs w:val="24"/>
          <w:lang w:val="it-IT"/>
        </w:rPr>
        <w:t xml:space="preserve"> </w:t>
      </w:r>
      <w:hyperlink r:id="rId7" w:history="1">
        <w:r w:rsidR="0024388A" w:rsidRPr="007C7170">
          <w:rPr>
            <w:rStyle w:val="Collegamentoipertestuale"/>
            <w:sz w:val="24"/>
            <w:szCs w:val="24"/>
            <w:lang w:val="it-IT"/>
          </w:rPr>
          <w:t>comune.cormano@comune.cormano.mi.legalmailpa.it</w:t>
        </w:r>
      </w:hyperlink>
    </w:p>
    <w:p w14:paraId="119162FF" w14:textId="77777777"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14:paraId="118F96B3" w14:textId="77777777"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 w14:paraId="4C94FE22" w14:textId="77777777"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1"/>
    <w:p w14:paraId="0AE64588" w14:textId="77777777"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14:paraId="3F062A74" w14:textId="63F85071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6A3981">
        <w:rPr>
          <w:rFonts w:ascii="Arial" w:hAnsi="Arial" w:cs="Arial"/>
          <w:sz w:val="20"/>
          <w:szCs w:val="20"/>
          <w:shd w:val="clear" w:color="auto" w:fill="FFFFFF"/>
        </w:rPr>
        <w:t>Cormano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6A3981">
        <w:rPr>
          <w:rFonts w:ascii="Arial" w:hAnsi="Arial" w:cs="Arial"/>
          <w:sz w:val="20"/>
          <w:szCs w:val="20"/>
          <w:shd w:val="clear" w:color="auto" w:fill="FFFFFF"/>
        </w:rPr>
        <w:t>MI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A9778E2" w14:textId="77777777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14:paraId="500560A6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14:paraId="7959A561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trovarsi nelle condizioni di incompatibilità/ineleggibilità richiamate dall’articolo 236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18.08.2000, n. 267</w:t>
      </w:r>
      <w:bookmarkStart w:id="2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14:paraId="7F2A7BB6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n. 267/2000;</w:t>
      </w:r>
    </w:p>
    <w:p w14:paraId="1BD8F087" w14:textId="686AA485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non aver svolto l’incarico per più di due volte nel Comune di C</w:t>
      </w:r>
      <w:r w:rsidR="006A3981">
        <w:rPr>
          <w:rFonts w:ascii="Arial" w:hAnsi="Arial" w:cs="Arial"/>
          <w:sz w:val="20"/>
          <w:szCs w:val="20"/>
          <w:lang w:eastAsia="it-IT"/>
        </w:rPr>
        <w:t>ormano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="006A3981">
        <w:rPr>
          <w:rFonts w:ascii="Arial" w:hAnsi="Arial" w:cs="Arial"/>
          <w:sz w:val="20"/>
          <w:szCs w:val="20"/>
          <w:lang w:eastAsia="it-IT"/>
        </w:rPr>
        <w:t>MI</w:t>
      </w:r>
      <w:r>
        <w:rPr>
          <w:rFonts w:ascii="Arial" w:hAnsi="Arial" w:cs="Arial"/>
          <w:sz w:val="20"/>
          <w:szCs w:val="20"/>
          <w:lang w:eastAsia="it-IT"/>
        </w:rPr>
        <w:t xml:space="preserve">) ai sensi dell’art. 235 comma 1 del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D.Lgs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 n. 267.2000;</w:t>
      </w:r>
    </w:p>
    <w:p w14:paraId="6C9024CF" w14:textId="77777777"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14:paraId="70E11B1F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3" w:name="_Hlk31632482"/>
      <w:bookmarkEnd w:id="2"/>
    </w:p>
    <w:bookmarkEnd w:id="3"/>
    <w:p w14:paraId="06DA7345" w14:textId="77777777"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accettare senza riserve le condizioni contenute nell'avviso;</w:t>
      </w:r>
    </w:p>
    <w:p w14:paraId="52BB1AED" w14:textId="77777777"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14:paraId="6F04E091" w14:textId="77777777"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14:paraId="29281F27" w14:textId="77777777" w:rsidR="003052F6" w:rsidRDefault="003052F6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Copia fotostatica di un documento di riconoscimento in corso di validità ai sensi del D.P.R. n. 445.2000;</w:t>
      </w:r>
    </w:p>
    <w:p w14:paraId="033FD40B" w14:textId="77777777" w:rsidR="003052F6" w:rsidRPr="007C7170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i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</w:p>
    <w:p w14:paraId="0C871CED" w14:textId="1F637C71" w:rsidR="007C7170" w:rsidRDefault="007C7170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i/>
          <w:sz w:val="20"/>
          <w:szCs w:val="20"/>
        </w:rPr>
        <w:t>informativa sulla privacy</w:t>
      </w:r>
    </w:p>
    <w:p w14:paraId="42B6584D" w14:textId="77777777"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866658D" w14:textId="77777777"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3B52D26D" w14:textId="77777777" w:rsidR="003052F6" w:rsidRPr="00E9092C" w:rsidRDefault="003052F6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14:paraId="735F7144" w14:textId="77777777"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4" w:name="_Hlk479843000"/>
      <w:bookmarkEnd w:id="0"/>
      <w:bookmarkEnd w:id="4"/>
    </w:p>
    <w:sectPr w:rsidR="003052F6" w:rsidSect="00246F4F">
      <w:footerReference w:type="default" r:id="rId8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7517" w14:textId="77777777" w:rsidR="003052F6" w:rsidRDefault="003052F6">
      <w:pPr>
        <w:spacing w:after="0" w:line="240" w:lineRule="auto"/>
      </w:pPr>
      <w:r>
        <w:separator/>
      </w:r>
    </w:p>
  </w:endnote>
  <w:endnote w:type="continuationSeparator" w:id="0">
    <w:p w14:paraId="41F855F5" w14:textId="77777777" w:rsidR="003052F6" w:rsidRDefault="003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073A" w14:textId="77777777"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>
      <w:rPr>
        <w:rFonts w:cs="Arial"/>
        <w:bCs/>
        <w:noProof/>
        <w:sz w:val="10"/>
        <w:szCs w:val="10"/>
        <w:lang w:eastAsia="it-IT"/>
      </w:rPr>
      <w:t>2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3D75" w14:textId="77777777" w:rsidR="003052F6" w:rsidRDefault="003052F6">
      <w:pPr>
        <w:spacing w:after="0" w:line="240" w:lineRule="auto"/>
      </w:pPr>
      <w:r>
        <w:separator/>
      </w:r>
    </w:p>
  </w:footnote>
  <w:footnote w:type="continuationSeparator" w:id="0">
    <w:p w14:paraId="1DBED48F" w14:textId="77777777" w:rsidR="003052F6" w:rsidRDefault="0030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653535827">
    <w:abstractNumId w:val="0"/>
  </w:num>
  <w:num w:numId="2" w16cid:durableId="641227763">
    <w:abstractNumId w:val="1"/>
  </w:num>
  <w:num w:numId="3" w16cid:durableId="1623341084">
    <w:abstractNumId w:val="2"/>
  </w:num>
  <w:num w:numId="4" w16cid:durableId="174510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092C"/>
    <w:rsid w:val="00001469"/>
    <w:rsid w:val="00121FE9"/>
    <w:rsid w:val="0018186E"/>
    <w:rsid w:val="0024388A"/>
    <w:rsid w:val="00246F4F"/>
    <w:rsid w:val="00270248"/>
    <w:rsid w:val="0029636D"/>
    <w:rsid w:val="002A6403"/>
    <w:rsid w:val="003052F6"/>
    <w:rsid w:val="003106BD"/>
    <w:rsid w:val="00397409"/>
    <w:rsid w:val="003C3C25"/>
    <w:rsid w:val="003C4C29"/>
    <w:rsid w:val="003E5C05"/>
    <w:rsid w:val="00456720"/>
    <w:rsid w:val="004A1FE6"/>
    <w:rsid w:val="004D43FD"/>
    <w:rsid w:val="004F21F5"/>
    <w:rsid w:val="00527A59"/>
    <w:rsid w:val="005420D3"/>
    <w:rsid w:val="00565D77"/>
    <w:rsid w:val="006A3981"/>
    <w:rsid w:val="006B62D1"/>
    <w:rsid w:val="006D2368"/>
    <w:rsid w:val="007063D5"/>
    <w:rsid w:val="007C7170"/>
    <w:rsid w:val="00831759"/>
    <w:rsid w:val="00850DE7"/>
    <w:rsid w:val="008802AE"/>
    <w:rsid w:val="008C5C16"/>
    <w:rsid w:val="008E0949"/>
    <w:rsid w:val="009120CE"/>
    <w:rsid w:val="00976594"/>
    <w:rsid w:val="00980E04"/>
    <w:rsid w:val="00A35918"/>
    <w:rsid w:val="00A52DC0"/>
    <w:rsid w:val="00AE3E70"/>
    <w:rsid w:val="00AE5709"/>
    <w:rsid w:val="00B04C90"/>
    <w:rsid w:val="00B210BA"/>
    <w:rsid w:val="00B91629"/>
    <w:rsid w:val="00B9563B"/>
    <w:rsid w:val="00BD4CA7"/>
    <w:rsid w:val="00C2599F"/>
    <w:rsid w:val="00C36F9D"/>
    <w:rsid w:val="00D96CF4"/>
    <w:rsid w:val="00DE6E91"/>
    <w:rsid w:val="00E9092C"/>
    <w:rsid w:val="00F06BEE"/>
    <w:rsid w:val="00F23DF4"/>
    <w:rsid w:val="00F94A74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59759"/>
  <w15:docId w15:val="{0C977D00-A2C8-4281-939B-0769707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ormano@comune.cormano.mi.legalmail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subject/>
  <dc:creator>Andrea Piredda</dc:creator>
  <cp:keywords/>
  <dc:description/>
  <cp:lastModifiedBy>Marinucci Gabriella</cp:lastModifiedBy>
  <cp:revision>13</cp:revision>
  <cp:lastPrinted>2021-09-20T15:45:00Z</cp:lastPrinted>
  <dcterms:created xsi:type="dcterms:W3CDTF">2021-09-13T12:27:00Z</dcterms:created>
  <dcterms:modified xsi:type="dcterms:W3CDTF">2024-12-03T12:17:00Z</dcterms:modified>
</cp:coreProperties>
</file>